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9197" w14:textId="77777777" w:rsidR="00B6352E" w:rsidRDefault="00B6352E" w:rsidP="005C5E9E">
      <w:pPr>
        <w:pStyle w:val="Textosimples"/>
        <w:rPr>
          <w:b/>
          <w:bCs/>
          <w:color w:val="C00000"/>
          <w:lang w:val="en-US"/>
        </w:rPr>
      </w:pPr>
    </w:p>
    <w:p w14:paraId="53CFF449" w14:textId="77777777" w:rsidR="00B6352E" w:rsidRDefault="00B6352E" w:rsidP="005C5E9E">
      <w:pPr>
        <w:pStyle w:val="Textosimples"/>
        <w:rPr>
          <w:b/>
          <w:bCs/>
          <w:color w:val="C00000"/>
          <w:lang w:val="en-US"/>
        </w:rPr>
      </w:pPr>
    </w:p>
    <w:p w14:paraId="275BDC2F" w14:textId="14299B5B" w:rsidR="00B6352E" w:rsidRPr="00B6352E" w:rsidRDefault="00B6352E" w:rsidP="00B6352E">
      <w:pPr>
        <w:pStyle w:val="Textosimples"/>
        <w:jc w:val="center"/>
        <w:rPr>
          <w:b/>
          <w:bCs/>
          <w:color w:val="C00000"/>
          <w:sz w:val="28"/>
          <w:szCs w:val="28"/>
          <w:lang w:val="en-US"/>
        </w:rPr>
      </w:pPr>
      <w:r w:rsidRPr="00B6352E">
        <w:rPr>
          <w:b/>
          <w:bCs/>
          <w:color w:val="C00000"/>
          <w:sz w:val="28"/>
          <w:szCs w:val="28"/>
          <w:lang w:val="en-US"/>
        </w:rPr>
        <w:t>4 SERRAS VILLA</w:t>
      </w:r>
    </w:p>
    <w:p w14:paraId="3D69853F" w14:textId="77777777" w:rsidR="00B6352E" w:rsidRPr="00B6352E" w:rsidRDefault="00B6352E" w:rsidP="00B6352E">
      <w:pPr>
        <w:pStyle w:val="Textosimples"/>
        <w:jc w:val="center"/>
        <w:rPr>
          <w:b/>
          <w:bCs/>
          <w:color w:val="C00000"/>
          <w:sz w:val="28"/>
          <w:szCs w:val="28"/>
          <w:lang w:val="en-US"/>
        </w:rPr>
      </w:pPr>
    </w:p>
    <w:p w14:paraId="6013AF4B" w14:textId="1B39A0E4" w:rsidR="00B6352E" w:rsidRPr="00B6352E" w:rsidRDefault="00B6352E" w:rsidP="00B6352E">
      <w:pPr>
        <w:pStyle w:val="Textosimples"/>
        <w:jc w:val="center"/>
        <w:rPr>
          <w:b/>
          <w:bCs/>
          <w:color w:val="C00000"/>
          <w:sz w:val="28"/>
          <w:szCs w:val="28"/>
          <w:lang w:val="en-US"/>
        </w:rPr>
      </w:pPr>
      <w:r w:rsidRPr="00B6352E">
        <w:rPr>
          <w:b/>
          <w:bCs/>
          <w:color w:val="C00000"/>
          <w:sz w:val="28"/>
          <w:szCs w:val="28"/>
          <w:lang w:val="en-US"/>
        </w:rPr>
        <w:t>MENU</w:t>
      </w:r>
    </w:p>
    <w:p w14:paraId="0B34BADF" w14:textId="77777777" w:rsidR="00B6352E" w:rsidRDefault="00B6352E" w:rsidP="005C5E9E">
      <w:pPr>
        <w:pStyle w:val="Textosimples"/>
        <w:rPr>
          <w:b/>
          <w:bCs/>
          <w:color w:val="C00000"/>
          <w:lang w:val="en-US"/>
        </w:rPr>
      </w:pPr>
    </w:p>
    <w:p w14:paraId="1FB19573" w14:textId="77777777" w:rsidR="00B6352E" w:rsidRDefault="00B6352E" w:rsidP="005C5E9E">
      <w:pPr>
        <w:pStyle w:val="Textosimples"/>
        <w:rPr>
          <w:b/>
          <w:bCs/>
          <w:color w:val="C00000"/>
          <w:lang w:val="en-US"/>
        </w:rPr>
      </w:pPr>
    </w:p>
    <w:p w14:paraId="5CA171F1" w14:textId="094E6627" w:rsidR="005C5E9E" w:rsidRPr="005C5E9E" w:rsidRDefault="005C5E9E" w:rsidP="005C5E9E">
      <w:pPr>
        <w:pStyle w:val="Textosimples"/>
        <w:rPr>
          <w:b/>
          <w:bCs/>
          <w:color w:val="C00000"/>
          <w:lang w:val="en-US"/>
        </w:rPr>
      </w:pPr>
      <w:r w:rsidRPr="005C5E9E">
        <w:rPr>
          <w:b/>
          <w:bCs/>
          <w:color w:val="C00000"/>
          <w:lang w:val="en-US"/>
        </w:rPr>
        <w:t>Cold soups</w:t>
      </w:r>
    </w:p>
    <w:p w14:paraId="1268D68D" w14:textId="77777777" w:rsidR="00B6352E" w:rsidRDefault="005C5E9E" w:rsidP="005C5E9E">
      <w:pPr>
        <w:pStyle w:val="Textosimples"/>
        <w:rPr>
          <w:lang w:val="en-US"/>
        </w:rPr>
      </w:pPr>
      <w:r w:rsidRPr="005C5E9E">
        <w:rPr>
          <w:lang w:val="en-US"/>
        </w:rPr>
        <w:t xml:space="preserve">Avocado and cucumber cream with fresh coriander </w:t>
      </w:r>
    </w:p>
    <w:p w14:paraId="0117E49E" w14:textId="77777777" w:rsidR="00B6352E" w:rsidRDefault="005C5E9E" w:rsidP="005C5E9E">
      <w:pPr>
        <w:pStyle w:val="Textosimples"/>
        <w:rPr>
          <w:lang w:val="en-US"/>
        </w:rPr>
      </w:pPr>
      <w:r w:rsidRPr="005C5E9E">
        <w:rPr>
          <w:lang w:val="en-US"/>
        </w:rPr>
        <w:t xml:space="preserve">Gazpacho with ham, onion and pepper bits </w:t>
      </w:r>
    </w:p>
    <w:p w14:paraId="767C60E9" w14:textId="77777777" w:rsidR="00B6352E" w:rsidRDefault="005C5E9E" w:rsidP="005C5E9E">
      <w:pPr>
        <w:pStyle w:val="Textosimples"/>
        <w:rPr>
          <w:lang w:val="en-US"/>
        </w:rPr>
      </w:pPr>
      <w:r w:rsidRPr="005C5E9E">
        <w:rPr>
          <w:lang w:val="en-US"/>
        </w:rPr>
        <w:t xml:space="preserve">Beetroot and zucchini cream with Greek yoghurt and roasted almonds </w:t>
      </w:r>
    </w:p>
    <w:p w14:paraId="389D20B7" w14:textId="0CAA25E4" w:rsidR="005C5E9E" w:rsidRPr="005C5E9E" w:rsidRDefault="005C5E9E" w:rsidP="005C5E9E">
      <w:pPr>
        <w:pStyle w:val="Textosimples"/>
        <w:rPr>
          <w:lang w:val="en-US"/>
        </w:rPr>
      </w:pPr>
      <w:r w:rsidRPr="005C5E9E">
        <w:rPr>
          <w:lang w:val="en-US"/>
        </w:rPr>
        <w:t>Vichyssoise with chives</w:t>
      </w:r>
    </w:p>
    <w:p w14:paraId="7EFCD11C" w14:textId="77777777" w:rsidR="005C5E9E" w:rsidRPr="005C5E9E" w:rsidRDefault="005C5E9E" w:rsidP="005C5E9E">
      <w:pPr>
        <w:pStyle w:val="Textosimples"/>
        <w:rPr>
          <w:lang w:val="en-US"/>
        </w:rPr>
      </w:pPr>
    </w:p>
    <w:p w14:paraId="43EF2E0F" w14:textId="77777777" w:rsidR="005C5E9E" w:rsidRPr="00B6352E" w:rsidRDefault="005C5E9E" w:rsidP="005C5E9E">
      <w:pPr>
        <w:pStyle w:val="Textosimples"/>
        <w:rPr>
          <w:b/>
          <w:bCs/>
          <w:color w:val="C00000"/>
          <w:lang w:val="en-US"/>
        </w:rPr>
      </w:pPr>
      <w:r w:rsidRPr="00B6352E">
        <w:rPr>
          <w:b/>
          <w:bCs/>
          <w:color w:val="C00000"/>
          <w:lang w:val="en-US"/>
        </w:rPr>
        <w:t>Hot soups</w:t>
      </w:r>
    </w:p>
    <w:p w14:paraId="49C6DE46" w14:textId="77777777" w:rsidR="005C5E9E" w:rsidRPr="005C5E9E" w:rsidRDefault="005C5E9E" w:rsidP="005C5E9E">
      <w:pPr>
        <w:pStyle w:val="Textosimples"/>
        <w:rPr>
          <w:lang w:val="en-US"/>
        </w:rPr>
      </w:pPr>
      <w:r w:rsidRPr="005C5E9E">
        <w:rPr>
          <w:lang w:val="en-US"/>
        </w:rPr>
        <w:t>Tomato soup</w:t>
      </w:r>
    </w:p>
    <w:p w14:paraId="6D4A01B0" w14:textId="77777777" w:rsidR="005C5E9E" w:rsidRPr="005C5E9E" w:rsidRDefault="005C5E9E" w:rsidP="005C5E9E">
      <w:pPr>
        <w:pStyle w:val="Textosimples"/>
        <w:rPr>
          <w:lang w:val="en-US"/>
        </w:rPr>
      </w:pPr>
      <w:r w:rsidRPr="005C5E9E">
        <w:rPr>
          <w:lang w:val="en-US"/>
        </w:rPr>
        <w:t>Carrot and ginger</w:t>
      </w:r>
    </w:p>
    <w:p w14:paraId="4B2FAA1C" w14:textId="77777777" w:rsidR="005C5E9E" w:rsidRPr="005C5E9E" w:rsidRDefault="005C5E9E" w:rsidP="005C5E9E">
      <w:pPr>
        <w:pStyle w:val="Textosimples"/>
        <w:rPr>
          <w:lang w:val="en-US"/>
        </w:rPr>
      </w:pPr>
      <w:r w:rsidRPr="005C5E9E">
        <w:rPr>
          <w:lang w:val="en-US"/>
        </w:rPr>
        <w:t xml:space="preserve">Leek cream </w:t>
      </w:r>
    </w:p>
    <w:p w14:paraId="7E9DC0AC" w14:textId="77777777" w:rsidR="005C5E9E" w:rsidRPr="005C5E9E" w:rsidRDefault="005C5E9E" w:rsidP="005C5E9E">
      <w:pPr>
        <w:pStyle w:val="Textosimples"/>
        <w:rPr>
          <w:lang w:val="en-US"/>
        </w:rPr>
      </w:pPr>
    </w:p>
    <w:p w14:paraId="04F571C9" w14:textId="77777777" w:rsidR="005C5E9E" w:rsidRPr="00F66CA1" w:rsidRDefault="005C5E9E" w:rsidP="005C5E9E">
      <w:pPr>
        <w:pStyle w:val="Textosimples"/>
        <w:rPr>
          <w:b/>
          <w:bCs/>
          <w:color w:val="C00000"/>
          <w:lang w:val="en-US"/>
        </w:rPr>
      </w:pPr>
      <w:r w:rsidRPr="00F66CA1">
        <w:rPr>
          <w:b/>
          <w:bCs/>
          <w:color w:val="C00000"/>
          <w:lang w:val="en-US"/>
        </w:rPr>
        <w:t>Meat</w:t>
      </w:r>
    </w:p>
    <w:p w14:paraId="566AA5C5" w14:textId="77777777" w:rsidR="00F66CA1" w:rsidRDefault="005C5E9E" w:rsidP="005C5E9E">
      <w:pPr>
        <w:pStyle w:val="Textosimples"/>
        <w:rPr>
          <w:lang w:val="en-US"/>
        </w:rPr>
      </w:pPr>
      <w:r w:rsidRPr="005C5E9E">
        <w:rPr>
          <w:lang w:val="en-US"/>
        </w:rPr>
        <w:t>Asian style chicken breasts with sesame seeds</w:t>
      </w:r>
    </w:p>
    <w:p w14:paraId="747AD3B3" w14:textId="77777777" w:rsidR="00F66CA1" w:rsidRDefault="005C5E9E" w:rsidP="005C5E9E">
      <w:pPr>
        <w:pStyle w:val="Textosimples"/>
        <w:rPr>
          <w:lang w:val="en-US"/>
        </w:rPr>
      </w:pPr>
      <w:r w:rsidRPr="005C5E9E">
        <w:rPr>
          <w:lang w:val="en-US"/>
        </w:rPr>
        <w:t xml:space="preserve"> Red wine braised pork cheeks </w:t>
      </w:r>
    </w:p>
    <w:p w14:paraId="571AE3B1" w14:textId="54665294" w:rsidR="005C5E9E" w:rsidRPr="005C5E9E" w:rsidRDefault="005C5E9E" w:rsidP="005C5E9E">
      <w:pPr>
        <w:pStyle w:val="Textosimples"/>
        <w:rPr>
          <w:lang w:val="en-US"/>
        </w:rPr>
      </w:pPr>
      <w:r w:rsidRPr="005C5E9E">
        <w:rPr>
          <w:lang w:val="en-US"/>
        </w:rPr>
        <w:t>Paprika and garlic oven baked pork loin</w:t>
      </w:r>
    </w:p>
    <w:p w14:paraId="3D9DD591" w14:textId="77777777" w:rsidR="005C5E9E" w:rsidRPr="005C5E9E" w:rsidRDefault="005C5E9E" w:rsidP="005C5E9E">
      <w:pPr>
        <w:pStyle w:val="Textosimples"/>
        <w:rPr>
          <w:lang w:val="en-US"/>
        </w:rPr>
      </w:pPr>
    </w:p>
    <w:p w14:paraId="6B16F477" w14:textId="77777777" w:rsidR="005C5E9E" w:rsidRPr="00F66CA1" w:rsidRDefault="005C5E9E" w:rsidP="005C5E9E">
      <w:pPr>
        <w:pStyle w:val="Textosimples"/>
        <w:rPr>
          <w:b/>
          <w:bCs/>
          <w:color w:val="C00000"/>
          <w:lang w:val="en-US"/>
        </w:rPr>
      </w:pPr>
      <w:r w:rsidRPr="00F66CA1">
        <w:rPr>
          <w:b/>
          <w:bCs/>
          <w:color w:val="C00000"/>
          <w:lang w:val="en-US"/>
        </w:rPr>
        <w:t>Fish</w:t>
      </w:r>
    </w:p>
    <w:p w14:paraId="6AAD5C6F" w14:textId="77777777" w:rsidR="005C5E9E" w:rsidRPr="005C5E9E" w:rsidRDefault="005C5E9E" w:rsidP="005C5E9E">
      <w:pPr>
        <w:pStyle w:val="Textosimples"/>
        <w:rPr>
          <w:lang w:val="en-US"/>
        </w:rPr>
      </w:pPr>
      <w:r w:rsidRPr="005C5E9E">
        <w:rPr>
          <w:lang w:val="en-US"/>
        </w:rPr>
        <w:t>Baked salmon fillets with citrus sauce</w:t>
      </w:r>
    </w:p>
    <w:p w14:paraId="17BFFB0C" w14:textId="77777777" w:rsidR="005C5E9E" w:rsidRPr="005C5E9E" w:rsidRDefault="005C5E9E" w:rsidP="005C5E9E">
      <w:pPr>
        <w:pStyle w:val="Textosimples"/>
        <w:rPr>
          <w:lang w:val="en-US"/>
        </w:rPr>
      </w:pPr>
      <w:r w:rsidRPr="005C5E9E">
        <w:rPr>
          <w:lang w:val="en-US"/>
        </w:rPr>
        <w:t>Salt crust baked sea bass</w:t>
      </w:r>
    </w:p>
    <w:p w14:paraId="3B0EC457" w14:textId="77777777" w:rsidR="005C5E9E" w:rsidRPr="005C5E9E" w:rsidRDefault="005C5E9E" w:rsidP="005C5E9E">
      <w:pPr>
        <w:pStyle w:val="Textosimples"/>
        <w:rPr>
          <w:lang w:val="en-US"/>
        </w:rPr>
      </w:pPr>
      <w:r w:rsidRPr="005C5E9E">
        <w:rPr>
          <w:lang w:val="en-US"/>
        </w:rPr>
        <w:t>Portuguese style octopus rice</w:t>
      </w:r>
    </w:p>
    <w:p w14:paraId="408F144C" w14:textId="77777777" w:rsidR="005C5E9E" w:rsidRPr="005C5E9E" w:rsidRDefault="005C5E9E" w:rsidP="005C5E9E">
      <w:pPr>
        <w:pStyle w:val="Textosimples"/>
        <w:rPr>
          <w:lang w:val="en-US"/>
        </w:rPr>
      </w:pPr>
    </w:p>
    <w:p w14:paraId="66D6DC94" w14:textId="51F19C3F" w:rsidR="00307ABD" w:rsidRPr="00F66CA1" w:rsidRDefault="00307ABD" w:rsidP="00307ABD">
      <w:pPr>
        <w:pStyle w:val="Textosimples"/>
        <w:rPr>
          <w:b/>
          <w:bCs/>
          <w:color w:val="C00000"/>
          <w:lang w:val="en-US"/>
        </w:rPr>
      </w:pPr>
      <w:r w:rsidRPr="00F66CA1">
        <w:rPr>
          <w:b/>
          <w:bCs/>
          <w:color w:val="C00000"/>
          <w:lang w:val="en-US"/>
        </w:rPr>
        <w:t>Sides</w:t>
      </w:r>
    </w:p>
    <w:p w14:paraId="5BD90955" w14:textId="77777777" w:rsidR="00307ABD" w:rsidRPr="005C5E9E" w:rsidRDefault="00307ABD" w:rsidP="00307ABD">
      <w:pPr>
        <w:pStyle w:val="Textosimples"/>
        <w:rPr>
          <w:lang w:val="en-US"/>
        </w:rPr>
      </w:pPr>
      <w:r w:rsidRPr="005C5E9E">
        <w:rPr>
          <w:lang w:val="en-US"/>
        </w:rPr>
        <w:t>Beetroot rice</w:t>
      </w:r>
    </w:p>
    <w:p w14:paraId="3047ED7A" w14:textId="77777777" w:rsidR="00307ABD" w:rsidRPr="005C5E9E" w:rsidRDefault="00307ABD" w:rsidP="00307ABD">
      <w:pPr>
        <w:pStyle w:val="Textosimples"/>
        <w:rPr>
          <w:lang w:val="en-US"/>
        </w:rPr>
      </w:pPr>
      <w:r w:rsidRPr="005C5E9E">
        <w:rPr>
          <w:lang w:val="en-US"/>
        </w:rPr>
        <w:t>Saffron rice</w:t>
      </w:r>
    </w:p>
    <w:p w14:paraId="526E34DD" w14:textId="77777777" w:rsidR="00307ABD" w:rsidRPr="005C5E9E" w:rsidRDefault="00307ABD" w:rsidP="00307ABD">
      <w:pPr>
        <w:pStyle w:val="Textosimples"/>
        <w:rPr>
          <w:lang w:val="en-US"/>
        </w:rPr>
      </w:pPr>
      <w:r w:rsidRPr="005C5E9E">
        <w:rPr>
          <w:lang w:val="en-US"/>
        </w:rPr>
        <w:t>Oven roasted baby potatoes</w:t>
      </w:r>
    </w:p>
    <w:p w14:paraId="68EEF06D" w14:textId="77777777" w:rsidR="00307ABD" w:rsidRPr="00307ABD" w:rsidRDefault="00307ABD" w:rsidP="00307ABD">
      <w:pPr>
        <w:pStyle w:val="Textosimples"/>
        <w:rPr>
          <w:lang w:val="en-US"/>
        </w:rPr>
      </w:pPr>
      <w:r w:rsidRPr="00307ABD">
        <w:rPr>
          <w:lang w:val="en-US"/>
        </w:rPr>
        <w:t xml:space="preserve">Lettuce, onion, dried figs salad </w:t>
      </w:r>
    </w:p>
    <w:p w14:paraId="318A8640" w14:textId="77777777" w:rsidR="00307ABD" w:rsidRPr="00307ABD" w:rsidRDefault="00307ABD" w:rsidP="00307ABD">
      <w:pPr>
        <w:pStyle w:val="Textosimples"/>
        <w:rPr>
          <w:lang w:val="en-US"/>
        </w:rPr>
      </w:pPr>
    </w:p>
    <w:p w14:paraId="6A2D4C59" w14:textId="77777777" w:rsidR="00307ABD" w:rsidRPr="00307ABD" w:rsidRDefault="00307ABD" w:rsidP="005C5E9E">
      <w:pPr>
        <w:pStyle w:val="Textosimples"/>
        <w:rPr>
          <w:lang w:val="en-US"/>
        </w:rPr>
      </w:pPr>
    </w:p>
    <w:p w14:paraId="7BF3D90D" w14:textId="77777777" w:rsidR="00307ABD" w:rsidRPr="00F66CA1" w:rsidRDefault="00307ABD" w:rsidP="00307ABD">
      <w:pPr>
        <w:pStyle w:val="Textosimples"/>
        <w:rPr>
          <w:b/>
          <w:bCs/>
          <w:color w:val="C00000"/>
          <w:lang w:val="en-US"/>
        </w:rPr>
      </w:pPr>
      <w:r>
        <w:rPr>
          <w:b/>
          <w:bCs/>
          <w:color w:val="C00000"/>
          <w:lang w:val="en-US"/>
        </w:rPr>
        <w:t>Light Lunches</w:t>
      </w:r>
    </w:p>
    <w:p w14:paraId="54DAD08A" w14:textId="6200820B" w:rsidR="00307ABD" w:rsidRPr="00B87263" w:rsidRDefault="00307ABD" w:rsidP="00307ABD">
      <w:pPr>
        <w:pStyle w:val="Textosimples"/>
        <w:rPr>
          <w:lang w:val="en-US"/>
        </w:rPr>
      </w:pPr>
      <w:r w:rsidRPr="00B87263">
        <w:rPr>
          <w:lang w:val="en-US"/>
        </w:rPr>
        <w:t>Tomato</w:t>
      </w:r>
      <w:r w:rsidR="00B87263" w:rsidRPr="00B87263">
        <w:rPr>
          <w:lang w:val="en-US"/>
        </w:rPr>
        <w:t>, Avocato</w:t>
      </w:r>
      <w:r w:rsidRPr="00B87263">
        <w:rPr>
          <w:lang w:val="en-US"/>
        </w:rPr>
        <w:t xml:space="preserve"> and Mozarella salad</w:t>
      </w:r>
    </w:p>
    <w:p w14:paraId="672F5277" w14:textId="1D83708C" w:rsidR="00B87263" w:rsidRPr="00B87263" w:rsidRDefault="00B87263" w:rsidP="00307ABD">
      <w:pPr>
        <w:pStyle w:val="Textosimples"/>
        <w:rPr>
          <w:lang w:val="en-US"/>
        </w:rPr>
      </w:pPr>
      <w:r w:rsidRPr="00B87263">
        <w:rPr>
          <w:lang w:val="en-US"/>
        </w:rPr>
        <w:t>Coucous salad and s</w:t>
      </w:r>
      <w:r>
        <w:rPr>
          <w:lang w:val="en-US"/>
        </w:rPr>
        <w:t>aumon</w:t>
      </w:r>
    </w:p>
    <w:p w14:paraId="5E70ADBB" w14:textId="7205CC29" w:rsidR="00307ABD" w:rsidRPr="00B87263" w:rsidRDefault="00307ABD" w:rsidP="00307ABD">
      <w:pPr>
        <w:pStyle w:val="Textosimples"/>
      </w:pPr>
      <w:r w:rsidRPr="00B87263">
        <w:t>Tomato pasta</w:t>
      </w:r>
    </w:p>
    <w:p w14:paraId="48EEA1CD" w14:textId="0F635D64" w:rsidR="00307ABD" w:rsidRPr="00D1082F" w:rsidRDefault="00D1082F" w:rsidP="009478F7">
      <w:pPr>
        <w:pStyle w:val="Textosimples"/>
        <w:tabs>
          <w:tab w:val="left" w:pos="2813"/>
        </w:tabs>
        <w:rPr>
          <w:lang w:val="en-US"/>
        </w:rPr>
      </w:pPr>
      <w:r>
        <w:rPr>
          <w:lang w:val="en-US"/>
        </w:rPr>
        <w:t>Green salad and cheese</w:t>
      </w:r>
    </w:p>
    <w:p w14:paraId="31560965" w14:textId="6DF76920" w:rsidR="009478F7" w:rsidRPr="00D1082F" w:rsidRDefault="009478F7" w:rsidP="009478F7">
      <w:pPr>
        <w:pStyle w:val="Textosimples"/>
        <w:tabs>
          <w:tab w:val="left" w:pos="2813"/>
        </w:tabs>
        <w:rPr>
          <w:lang w:val="en-US"/>
        </w:rPr>
      </w:pPr>
      <w:r w:rsidRPr="00D1082F">
        <w:rPr>
          <w:lang w:val="en-US"/>
        </w:rPr>
        <w:t>Saumon or Tuna Wrapps</w:t>
      </w:r>
    </w:p>
    <w:p w14:paraId="49D4A59F" w14:textId="77777777" w:rsidR="00EC31A7" w:rsidRPr="00D1082F" w:rsidRDefault="00EC31A7" w:rsidP="00307ABD">
      <w:pPr>
        <w:pStyle w:val="Textosimples"/>
        <w:rPr>
          <w:lang w:val="en-US"/>
        </w:rPr>
      </w:pPr>
    </w:p>
    <w:p w14:paraId="1A5B4207" w14:textId="7A22E9EA" w:rsidR="00307ABD" w:rsidRPr="00D1082F" w:rsidRDefault="00307ABD" w:rsidP="00307ABD">
      <w:pPr>
        <w:pStyle w:val="Textosimples"/>
        <w:rPr>
          <w:b/>
          <w:bCs/>
          <w:color w:val="C00000"/>
          <w:lang w:val="en-US"/>
        </w:rPr>
      </w:pPr>
    </w:p>
    <w:p w14:paraId="11AB6BE5" w14:textId="77777777" w:rsidR="005C5E9E" w:rsidRPr="00D1082F" w:rsidRDefault="005C5E9E" w:rsidP="005C5E9E">
      <w:pPr>
        <w:pStyle w:val="Textosimples"/>
        <w:rPr>
          <w:lang w:val="en-US"/>
        </w:rPr>
      </w:pPr>
    </w:p>
    <w:p w14:paraId="69111089" w14:textId="77777777" w:rsidR="00941272" w:rsidRPr="00D1082F" w:rsidRDefault="00941272" w:rsidP="005C5E9E">
      <w:pPr>
        <w:rPr>
          <w:lang w:val="en-US"/>
        </w:rPr>
      </w:pPr>
    </w:p>
    <w:sectPr w:rsidR="00941272" w:rsidRPr="00D1082F" w:rsidSect="00941272">
      <w:headerReference w:type="default" r:id="rId8"/>
      <w:pgSz w:w="11906" w:h="16838"/>
      <w:pgMar w:top="3119" w:right="1700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613E" w14:textId="77777777" w:rsidR="00A215F2" w:rsidRDefault="00A215F2">
      <w:r>
        <w:separator/>
      </w:r>
    </w:p>
  </w:endnote>
  <w:endnote w:type="continuationSeparator" w:id="0">
    <w:p w14:paraId="5E113A93" w14:textId="77777777" w:rsidR="00A215F2" w:rsidRDefault="00A2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5147" w14:textId="77777777" w:rsidR="00A215F2" w:rsidRDefault="00A215F2">
      <w:r>
        <w:separator/>
      </w:r>
    </w:p>
  </w:footnote>
  <w:footnote w:type="continuationSeparator" w:id="0">
    <w:p w14:paraId="490F42DF" w14:textId="77777777" w:rsidR="00A215F2" w:rsidRDefault="00A21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4D55" w14:textId="295850A6" w:rsidR="00941272" w:rsidRDefault="0071044B" w:rsidP="00941272">
    <w:pPr>
      <w:pStyle w:val="Cabealho"/>
      <w:tabs>
        <w:tab w:val="left" w:pos="8222"/>
      </w:tabs>
      <w:ind w:right="566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B0CEA8" wp14:editId="14DACF88">
          <wp:simplePos x="0" y="0"/>
          <wp:positionH relativeFrom="column">
            <wp:posOffset>-900430</wp:posOffset>
          </wp:positionH>
          <wp:positionV relativeFrom="paragraph">
            <wp:posOffset>-530860</wp:posOffset>
          </wp:positionV>
          <wp:extent cx="7587615" cy="1071562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7B4AA74"/>
    <w:lvl w:ilvl="0">
      <w:numFmt w:val="decimal"/>
      <w:pStyle w:val="Ttulo5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Century Gothic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entury Gothic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entury Gothic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entury Gothic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entury Gothic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entury Gothic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entury Gothic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entury Gothic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entury Gothic"/>
        <w:sz w:val="18"/>
        <w:szCs w:val="18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Century Gothic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entury Gothic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Century Gothic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Century Gothic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entury Gothic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Century Gothic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Century Gothic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entury Gothic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Century Gothic"/>
        <w:sz w:val="18"/>
        <w:szCs w:val="18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Century Gothic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entury Gothic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Century Gothic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Century Gothic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entury Gothic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Century Gothic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Century Gothic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entury Gothic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Century Gothic"/>
        <w:sz w:val="18"/>
        <w:szCs w:val="18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Century Gothic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entury Gothic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Century Gothic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Century Gothic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entury Gothic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Century Gothic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Century Gothic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entury Gothic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Century Gothic"/>
        <w:sz w:val="18"/>
        <w:szCs w:val="18"/>
      </w:rPr>
    </w:lvl>
  </w:abstractNum>
  <w:abstractNum w:abstractNumId="6" w15:restartNumberingAfterBreak="0">
    <w:nsid w:val="001A099D"/>
    <w:multiLevelType w:val="singleLevel"/>
    <w:tmpl w:val="3148E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006C4F13"/>
    <w:multiLevelType w:val="singleLevel"/>
    <w:tmpl w:val="3148E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020D6C73"/>
    <w:multiLevelType w:val="singleLevel"/>
    <w:tmpl w:val="6338E4B2"/>
    <w:lvl w:ilvl="0">
      <w:start w:val="1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2D84520"/>
    <w:multiLevelType w:val="hybridMultilevel"/>
    <w:tmpl w:val="5C08338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05DA23E0"/>
    <w:multiLevelType w:val="singleLevel"/>
    <w:tmpl w:val="0F6628DA"/>
    <w:lvl w:ilvl="0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A781DC1"/>
    <w:multiLevelType w:val="hybridMultilevel"/>
    <w:tmpl w:val="7BA4A348"/>
    <w:lvl w:ilvl="0" w:tplc="6694A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42C4DD"/>
        <w:sz w:val="3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82D9D"/>
    <w:multiLevelType w:val="singleLevel"/>
    <w:tmpl w:val="3148E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 w15:restartNumberingAfterBreak="0">
    <w:nsid w:val="233141D8"/>
    <w:multiLevelType w:val="hybridMultilevel"/>
    <w:tmpl w:val="80023010"/>
    <w:lvl w:ilvl="0" w:tplc="E8EAE8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7D1BDA"/>
    <w:multiLevelType w:val="singleLevel"/>
    <w:tmpl w:val="5E4628D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27A51CD1"/>
    <w:multiLevelType w:val="singleLevel"/>
    <w:tmpl w:val="3148E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30F43ED7"/>
    <w:multiLevelType w:val="singleLevel"/>
    <w:tmpl w:val="3148E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 w15:restartNumberingAfterBreak="0">
    <w:nsid w:val="310B35C5"/>
    <w:multiLevelType w:val="singleLevel"/>
    <w:tmpl w:val="FA5AD94C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 w15:restartNumberingAfterBreak="0">
    <w:nsid w:val="368C4DB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BE5E97"/>
    <w:multiLevelType w:val="multilevel"/>
    <w:tmpl w:val="73724FFC"/>
    <w:lvl w:ilvl="0">
      <w:start w:val="1"/>
      <w:numFmt w:val="decimal"/>
      <w:pStyle w:val="Ttulo1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pStyle w:val="Ttulo4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E736F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80088E"/>
    <w:multiLevelType w:val="hybridMultilevel"/>
    <w:tmpl w:val="B7F4B5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591FEB"/>
    <w:multiLevelType w:val="hybridMultilevel"/>
    <w:tmpl w:val="EEDE5AEC"/>
    <w:lvl w:ilvl="0" w:tplc="6694A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42C4DD"/>
        <w:sz w:val="3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040CD"/>
    <w:multiLevelType w:val="hybridMultilevel"/>
    <w:tmpl w:val="D5EA14A6"/>
    <w:lvl w:ilvl="0" w:tplc="1D4E8760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645640"/>
    <w:multiLevelType w:val="singleLevel"/>
    <w:tmpl w:val="3148E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5" w15:restartNumberingAfterBreak="0">
    <w:nsid w:val="502B566B"/>
    <w:multiLevelType w:val="hybridMultilevel"/>
    <w:tmpl w:val="19E82046"/>
    <w:lvl w:ilvl="0" w:tplc="6694A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42C4DD"/>
        <w:sz w:val="36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256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43247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B7053F"/>
    <w:multiLevelType w:val="singleLevel"/>
    <w:tmpl w:val="3148E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9" w15:restartNumberingAfterBreak="0">
    <w:nsid w:val="69CB5622"/>
    <w:multiLevelType w:val="singleLevel"/>
    <w:tmpl w:val="3148E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 w15:restartNumberingAfterBreak="0">
    <w:nsid w:val="741D4F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4295769">
    <w:abstractNumId w:val="19"/>
  </w:num>
  <w:num w:numId="2" w16cid:durableId="466048042">
    <w:abstractNumId w:val="19"/>
  </w:num>
  <w:num w:numId="3" w16cid:durableId="341126721">
    <w:abstractNumId w:val="19"/>
  </w:num>
  <w:num w:numId="4" w16cid:durableId="587616826">
    <w:abstractNumId w:val="19"/>
  </w:num>
  <w:num w:numId="5" w16cid:durableId="1211307772">
    <w:abstractNumId w:val="0"/>
    <w:lvlOverride w:ilvl="0">
      <w:lvl w:ilvl="0">
        <w:start w:val="1"/>
        <w:numFmt w:val="bullet"/>
        <w:pStyle w:val="Ttulo5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6" w16cid:durableId="2016809046">
    <w:abstractNumId w:val="19"/>
  </w:num>
  <w:num w:numId="7" w16cid:durableId="1743062435">
    <w:abstractNumId w:val="19"/>
  </w:num>
  <w:num w:numId="8" w16cid:durableId="1724283574">
    <w:abstractNumId w:val="19"/>
  </w:num>
  <w:num w:numId="9" w16cid:durableId="1613592006">
    <w:abstractNumId w:val="19"/>
  </w:num>
  <w:num w:numId="10" w16cid:durableId="11802471">
    <w:abstractNumId w:val="0"/>
    <w:lvlOverride w:ilvl="0">
      <w:lvl w:ilvl="0">
        <w:start w:val="1"/>
        <w:numFmt w:val="bullet"/>
        <w:pStyle w:val="Ttulo5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1" w16cid:durableId="151601486">
    <w:abstractNumId w:val="20"/>
  </w:num>
  <w:num w:numId="12" w16cid:durableId="399333634">
    <w:abstractNumId w:val="8"/>
  </w:num>
  <w:num w:numId="13" w16cid:durableId="1989821707">
    <w:abstractNumId w:val="14"/>
  </w:num>
  <w:num w:numId="14" w16cid:durableId="1815752115">
    <w:abstractNumId w:val="18"/>
  </w:num>
  <w:num w:numId="15" w16cid:durableId="2029990717">
    <w:abstractNumId w:val="30"/>
  </w:num>
  <w:num w:numId="16" w16cid:durableId="2020621680">
    <w:abstractNumId w:val="15"/>
  </w:num>
  <w:num w:numId="17" w16cid:durableId="734402784">
    <w:abstractNumId w:val="17"/>
  </w:num>
  <w:num w:numId="18" w16cid:durableId="45954644">
    <w:abstractNumId w:val="29"/>
  </w:num>
  <w:num w:numId="19" w16cid:durableId="1644770305">
    <w:abstractNumId w:val="16"/>
  </w:num>
  <w:num w:numId="20" w16cid:durableId="950362023">
    <w:abstractNumId w:val="28"/>
  </w:num>
  <w:num w:numId="21" w16cid:durableId="1345552000">
    <w:abstractNumId w:val="27"/>
  </w:num>
  <w:num w:numId="22" w16cid:durableId="951323971">
    <w:abstractNumId w:val="10"/>
  </w:num>
  <w:num w:numId="23" w16cid:durableId="1680499255">
    <w:abstractNumId w:val="26"/>
  </w:num>
  <w:num w:numId="24" w16cid:durableId="375351531">
    <w:abstractNumId w:val="6"/>
  </w:num>
  <w:num w:numId="25" w16cid:durableId="1432555885">
    <w:abstractNumId w:val="7"/>
  </w:num>
  <w:num w:numId="26" w16cid:durableId="809975763">
    <w:abstractNumId w:val="24"/>
  </w:num>
  <w:num w:numId="27" w16cid:durableId="1094352615">
    <w:abstractNumId w:val="12"/>
  </w:num>
  <w:num w:numId="28" w16cid:durableId="1077746942">
    <w:abstractNumId w:val="21"/>
  </w:num>
  <w:num w:numId="29" w16cid:durableId="1781728685">
    <w:abstractNumId w:val="9"/>
  </w:num>
  <w:num w:numId="30" w16cid:durableId="1597471437">
    <w:abstractNumId w:val="25"/>
  </w:num>
  <w:num w:numId="31" w16cid:durableId="1703556687">
    <w:abstractNumId w:val="11"/>
  </w:num>
  <w:num w:numId="32" w16cid:durableId="1179387178">
    <w:abstractNumId w:val="22"/>
  </w:num>
  <w:num w:numId="33" w16cid:durableId="1144657826">
    <w:abstractNumId w:val="1"/>
  </w:num>
  <w:num w:numId="34" w16cid:durableId="1706101848">
    <w:abstractNumId w:val="2"/>
  </w:num>
  <w:num w:numId="35" w16cid:durableId="838428724">
    <w:abstractNumId w:val="3"/>
  </w:num>
  <w:num w:numId="36" w16cid:durableId="1833254736">
    <w:abstractNumId w:val="4"/>
  </w:num>
  <w:num w:numId="37" w16cid:durableId="595943140">
    <w:abstractNumId w:val="5"/>
  </w:num>
  <w:num w:numId="38" w16cid:durableId="1734183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27684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17"/>
    <w:rsid w:val="001254E7"/>
    <w:rsid w:val="002350B9"/>
    <w:rsid w:val="00235537"/>
    <w:rsid w:val="00307ABD"/>
    <w:rsid w:val="00323E38"/>
    <w:rsid w:val="0033477B"/>
    <w:rsid w:val="00396E28"/>
    <w:rsid w:val="00487BC0"/>
    <w:rsid w:val="004A2CCB"/>
    <w:rsid w:val="004B3712"/>
    <w:rsid w:val="005C5E9E"/>
    <w:rsid w:val="005C74EE"/>
    <w:rsid w:val="00666617"/>
    <w:rsid w:val="0071044B"/>
    <w:rsid w:val="007D5576"/>
    <w:rsid w:val="007E7920"/>
    <w:rsid w:val="008510D3"/>
    <w:rsid w:val="00941272"/>
    <w:rsid w:val="009478F7"/>
    <w:rsid w:val="009B4856"/>
    <w:rsid w:val="00A215F2"/>
    <w:rsid w:val="00A57338"/>
    <w:rsid w:val="00AA78C2"/>
    <w:rsid w:val="00AD24A8"/>
    <w:rsid w:val="00B6352E"/>
    <w:rsid w:val="00B66B7E"/>
    <w:rsid w:val="00B87263"/>
    <w:rsid w:val="00C854CE"/>
    <w:rsid w:val="00D1082F"/>
    <w:rsid w:val="00DB33D4"/>
    <w:rsid w:val="00E72C9A"/>
    <w:rsid w:val="00EC31A7"/>
    <w:rsid w:val="00F30C31"/>
    <w:rsid w:val="00F51A6C"/>
    <w:rsid w:val="00F6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DF528"/>
  <w15:chartTrackingRefBased/>
  <w15:docId w15:val="{E1AB63E6-82A7-405A-8454-AAE4CD97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Univers (W1)" w:hAnsi="Univers (W1)"/>
      <w:lang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6"/>
      </w:numPr>
      <w:spacing w:before="240" w:after="60"/>
      <w:outlineLvl w:val="0"/>
    </w:pPr>
    <w:rPr>
      <w:b/>
      <w:caps/>
      <w:kern w:val="28"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7"/>
      </w:numPr>
      <w:spacing w:before="240" w:after="60"/>
      <w:outlineLvl w:val="1"/>
    </w:pPr>
    <w:rPr>
      <w:caps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8"/>
      </w:numPr>
      <w:spacing w:before="240" w:after="60"/>
      <w:outlineLvl w:val="2"/>
    </w:pPr>
    <w:rPr>
      <w:caps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9"/>
      </w:numPr>
      <w:tabs>
        <w:tab w:val="num" w:pos="567"/>
      </w:tabs>
      <w:spacing w:before="240" w:after="60"/>
      <w:ind w:left="862" w:hanging="862"/>
      <w:outlineLvl w:val="3"/>
    </w:pPr>
    <w:rPr>
      <w:caps/>
      <w:sz w:val="22"/>
    </w:rPr>
  </w:style>
  <w:style w:type="paragraph" w:styleId="Ttulo5">
    <w:name w:val="heading 5"/>
    <w:basedOn w:val="Normal"/>
    <w:next w:val="Normal"/>
    <w:qFormat/>
    <w:pPr>
      <w:numPr>
        <w:ilvl w:val="4"/>
        <w:numId w:val="5"/>
      </w:numPr>
      <w:spacing w:before="120" w:after="60"/>
      <w:ind w:right="57"/>
      <w:outlineLvl w:val="4"/>
    </w:pPr>
    <w:rPr>
      <w:b/>
      <w:caps/>
    </w:rPr>
  </w:style>
  <w:style w:type="paragraph" w:styleId="Ttulo6">
    <w:name w:val="heading 6"/>
    <w:basedOn w:val="Normal"/>
    <w:next w:val="Normal"/>
    <w:qFormat/>
    <w:pPr>
      <w:keepNext/>
      <w:ind w:left="851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rFonts w:ascii="Times New Roman" w:hAnsi="Times New Roman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Times New Roman" w:hAnsi="Times New Roman"/>
      <w:sz w:val="22"/>
    </w:rPr>
  </w:style>
  <w:style w:type="paragraph" w:styleId="Rodap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Textodebalo">
    <w:name w:val="Balloon Text"/>
    <w:basedOn w:val="Normal"/>
    <w:semiHidden/>
    <w:rsid w:val="00FC3BE2"/>
    <w:rPr>
      <w:rFonts w:ascii="Tahoma" w:hAnsi="Tahoma" w:cs="Tahoma"/>
      <w:sz w:val="16"/>
      <w:szCs w:val="16"/>
    </w:rPr>
  </w:style>
  <w:style w:type="character" w:customStyle="1" w:styleId="darkgrey">
    <w:name w:val="&quot;&quot;&quot;&quot;&quot;&quot;&quot;darkgrey&quot;&quot;&quot;&quot;&quot;&quot;&quot;"/>
    <w:basedOn w:val="Tipodeletrapredefinidodopargrafo"/>
    <w:rsid w:val="00287071"/>
  </w:style>
  <w:style w:type="paragraph" w:styleId="Cabealho">
    <w:name w:val="header"/>
    <w:basedOn w:val="Normal"/>
    <w:rsid w:val="00BC3ACA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ter"/>
    <w:qFormat/>
    <w:rsid w:val="00B0494B"/>
    <w:pPr>
      <w:jc w:val="center"/>
    </w:pPr>
    <w:rPr>
      <w:rFonts w:ascii="Arial" w:hAnsi="Arial"/>
      <w:sz w:val="32"/>
      <w:lang w:eastAsia="x-none"/>
    </w:rPr>
  </w:style>
  <w:style w:type="character" w:customStyle="1" w:styleId="TtuloCarter">
    <w:name w:val="Título Caráter"/>
    <w:link w:val="Ttulo"/>
    <w:rsid w:val="00B0494B"/>
    <w:rPr>
      <w:rFonts w:ascii="Arial" w:hAnsi="Arial" w:cs="Arial"/>
      <w:sz w:val="32"/>
      <w:lang w:val="pt-PT"/>
    </w:rPr>
  </w:style>
  <w:style w:type="paragraph" w:styleId="Textosimples">
    <w:name w:val="Plain Text"/>
    <w:basedOn w:val="Normal"/>
    <w:link w:val="TextosimplesCarter"/>
    <w:uiPriority w:val="99"/>
    <w:unhideWhenUsed/>
    <w:rsid w:val="005C5E9E"/>
    <w:pPr>
      <w:jc w:val="left"/>
    </w:pPr>
    <w:rPr>
      <w:rFonts w:ascii="Century Gothic" w:eastAsiaTheme="minorHAnsi" w:hAnsi="Century Gothic" w:cstheme="minorBid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5C5E9E"/>
    <w:rPr>
      <w:rFonts w:ascii="Century Gothic" w:eastAsiaTheme="minorHAnsi" w:hAnsi="Century Gothic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295546-754B-E742-AF2D-D4AD8B35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Lisboa,</vt:lpstr>
      <vt:lpstr>Lisboa,</vt:lpstr>
    </vt:vector>
  </TitlesOfParts>
  <Company>RDPE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Lisboa,</dc:title>
  <dc:subject/>
  <dc:creator>RDPE</dc:creator>
  <cp:keywords/>
  <cp:lastModifiedBy>Maria Leitão</cp:lastModifiedBy>
  <cp:revision>10</cp:revision>
  <cp:lastPrinted>2022-05-04T16:24:00Z</cp:lastPrinted>
  <dcterms:created xsi:type="dcterms:W3CDTF">2023-09-14T13:44:00Z</dcterms:created>
  <dcterms:modified xsi:type="dcterms:W3CDTF">2023-09-19T13:00:00Z</dcterms:modified>
</cp:coreProperties>
</file>